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84" w:rsidRDefault="00F52984"/>
    <w:tbl>
      <w:tblPr>
        <w:tblW w:w="16029" w:type="dxa"/>
        <w:tblInd w:w="-6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708"/>
        <w:gridCol w:w="4861"/>
        <w:gridCol w:w="668"/>
        <w:gridCol w:w="4677"/>
      </w:tblGrid>
      <w:tr w:rsidR="009E1054" w:rsidTr="00F52984">
        <w:trPr>
          <w:trHeight w:val="24"/>
        </w:trPr>
        <w:tc>
          <w:tcPr>
            <w:tcW w:w="5115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</w:tcPr>
          <w:p w:rsidR="00F52984" w:rsidRDefault="00F52984" w:rsidP="00F52984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2B7B33" w:rsidRDefault="002B7B33" w:rsidP="002B7B33">
            <w:pPr>
              <w:rPr>
                <w:b/>
                <w:color w:val="FF0000"/>
              </w:rPr>
            </w:pPr>
            <w:r w:rsidRPr="002B7B33">
              <w:rPr>
                <w:b/>
                <w:color w:val="FF0000"/>
              </w:rPr>
              <w:t>МЕРЫ БЕЗОПАСНОСТИ ПРИ КУПАНИИ</w:t>
            </w:r>
          </w:p>
          <w:p w:rsidR="002B7B33" w:rsidRPr="002B7B33" w:rsidRDefault="002B7B33" w:rsidP="002B7B33">
            <w:pPr>
              <w:rPr>
                <w:b/>
                <w:color w:val="FF0000"/>
              </w:rPr>
            </w:pPr>
          </w:p>
          <w:p w:rsidR="002B7B33" w:rsidRDefault="002B7B33" w:rsidP="002B7B33">
            <w:r>
              <w:t>• Купаться лучше утром или вечером, когда солнце греет, но нет опасности перегрева.</w:t>
            </w:r>
          </w:p>
          <w:p w:rsidR="002B7B33" w:rsidRDefault="002B7B33" w:rsidP="002B7B33"/>
          <w:p w:rsidR="002B7B33" w:rsidRDefault="002B7B33" w:rsidP="002B7B33">
            <w:r>
              <w:t>•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      </w:r>
          </w:p>
          <w:p w:rsidR="002B7B33" w:rsidRDefault="002B7B33" w:rsidP="002B7B33"/>
          <w:p w:rsidR="002B7B33" w:rsidRDefault="002B7B33" w:rsidP="002B7B33">
            <w:r>
              <w:t>• Лучше купаться несколько раз по 15-20 минут, при переохлаждении могут возникнуть судороги, произойдёт остановка дыхания и потеря сознания.</w:t>
            </w:r>
          </w:p>
          <w:p w:rsidR="002B7B33" w:rsidRDefault="002B7B33" w:rsidP="002B7B33"/>
          <w:p w:rsidR="002B7B33" w:rsidRDefault="002B7B33" w:rsidP="002B7B33">
            <w:r>
              <w:t>•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      </w:r>
          </w:p>
          <w:p w:rsidR="002B7B33" w:rsidRDefault="002B7B33" w:rsidP="002B7B33"/>
          <w:p w:rsidR="002B7B33" w:rsidRDefault="002B7B33" w:rsidP="002B7B33">
            <w:r>
              <w:t>• Нельзя входить в воду в состоянии алкогольного опьянения, так как спиртное блокирует сосудосужающий и сосудорасширяющий центр головного мозга.</w:t>
            </w:r>
          </w:p>
          <w:p w:rsidR="002B7B33" w:rsidRDefault="002B7B33" w:rsidP="002B7B33"/>
          <w:p w:rsidR="002B7B33" w:rsidRDefault="002B7B33" w:rsidP="002B7B33">
            <w:r>
              <w:t>• Не разрешается нырять с мостов, причалов, пристаней, подплывать к близко проходящим лодкам, катерам и судам.</w:t>
            </w:r>
          </w:p>
          <w:p w:rsidR="00F52984" w:rsidRPr="00F52984" w:rsidRDefault="00F5298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F52984" w:rsidRDefault="00F5298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F52984" w:rsidRDefault="00F52984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2B7B33" w:rsidRDefault="002B7B33" w:rsidP="002B7B33">
            <w:pPr>
              <w:tabs>
                <w:tab w:val="left" w:pos="1280"/>
              </w:tabs>
              <w:spacing w:before="120"/>
              <w:ind w:right="130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AE5136" w:rsidRPr="00182161" w:rsidRDefault="00AE5136" w:rsidP="00AE5136">
            <w:pPr>
              <w:spacing w:before="120"/>
              <w:ind w:left="181" w:right="13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182161">
              <w:rPr>
                <w:b/>
                <w:color w:val="FF0000"/>
                <w:sz w:val="32"/>
                <w:szCs w:val="32"/>
                <w:u w:val="single"/>
              </w:rPr>
              <w:lastRenderedPageBreak/>
              <w:t>Уважаемые родители!</w:t>
            </w:r>
          </w:p>
          <w:p w:rsidR="00AE5136" w:rsidRDefault="00AE5136" w:rsidP="00AE5136">
            <w:pPr>
              <w:spacing w:before="120"/>
              <w:ind w:left="181" w:right="130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2B7B33" w:rsidRDefault="002B7B33" w:rsidP="002B7B33">
            <w:pPr>
              <w:spacing w:line="276" w:lineRule="auto"/>
            </w:pPr>
            <w:r>
              <w:t>Что за летний отдых без купания? Тоска, да и только. Особенно когда солнышко припекает, прохладная вода так и манит, так и приглашает окунуться.</w:t>
            </w:r>
          </w:p>
          <w:p w:rsidR="002B7B33" w:rsidRDefault="002B7B33" w:rsidP="002B7B33">
            <w:pPr>
              <w:spacing w:line="276" w:lineRule="auto"/>
            </w:pPr>
            <w:r>
      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      </w:r>
          </w:p>
          <w:p w:rsidR="002B7B33" w:rsidRDefault="002B7B33" w:rsidP="002B7B33">
            <w:pPr>
              <w:spacing w:line="276" w:lineRule="auto"/>
            </w:pPr>
            <w:r>
      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      </w:r>
          </w:p>
          <w:p w:rsidR="002B7B33" w:rsidRDefault="009663FD" w:rsidP="002B7B33">
            <w:pPr>
              <w:spacing w:line="276" w:lineRule="auto"/>
            </w:pPr>
            <w:r>
              <w:rPr>
                <w:rFonts w:ascii="Arial" w:hAnsi="Arial" w:cs="Arial"/>
                <w:noProof/>
                <w:color w:val="333333"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1237615</wp:posOffset>
                  </wp:positionV>
                  <wp:extent cx="2506345" cy="165989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507" y="21319"/>
                      <wp:lineTo x="21507" y="0"/>
                      <wp:lineTo x="0" y="0"/>
                    </wp:wrapPolygon>
                  </wp:wrapTight>
                  <wp:docPr id="64" name="Рисунок 64" descr="1681185237_3-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1681185237_3-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7B33">
      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      </w:r>
          </w:p>
          <w:p w:rsidR="002A34DB" w:rsidRPr="00AE5136" w:rsidRDefault="009663FD" w:rsidP="00F52984">
            <w:pPr>
              <w:rPr>
                <w:b/>
                <w:sz w:val="22"/>
                <w:szCs w:val="22"/>
                <w:u w:val="single"/>
              </w:rPr>
            </w:pPr>
            <w:r w:rsidRPr="00F5298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1552575</wp:posOffset>
                  </wp:positionH>
                  <wp:positionV relativeFrom="paragraph">
                    <wp:posOffset>4797425</wp:posOffset>
                  </wp:positionV>
                  <wp:extent cx="1189990" cy="1233805"/>
                  <wp:effectExtent l="0" t="0" r="0" b="0"/>
                  <wp:wrapNone/>
                  <wp:docPr id="30" name="Рисунок 30" descr="nov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v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Default="00A402AA"/>
        </w:tc>
        <w:tc>
          <w:tcPr>
            <w:tcW w:w="4861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2B7B33" w:rsidRPr="002B7B33" w:rsidRDefault="002B7B33" w:rsidP="002B7B33">
            <w:pPr>
              <w:jc w:val="center"/>
              <w:rPr>
                <w:b/>
                <w:color w:val="FF0000"/>
              </w:rPr>
            </w:pPr>
            <w:r w:rsidRPr="002B7B33">
              <w:rPr>
                <w:b/>
                <w:color w:val="FF0000"/>
              </w:rPr>
              <w:t>МЕРЫ БЕЗОПАСНОСТИ ПОВЕДЕНИЯ ДЕТЕЙ НА ВОДЕ</w:t>
            </w:r>
          </w:p>
          <w:p w:rsidR="002B7B33" w:rsidRDefault="002B7B33" w:rsidP="002B7B33">
            <w:pPr>
              <w:spacing w:line="276" w:lineRule="auto"/>
            </w:pPr>
            <w:r>
              <w:t>1. Купаться только в отведённых для этого местах</w:t>
            </w:r>
          </w:p>
          <w:p w:rsidR="002B7B33" w:rsidRDefault="002B7B33" w:rsidP="002B7B33">
            <w:pPr>
              <w:spacing w:line="276" w:lineRule="auto"/>
            </w:pPr>
            <w:r>
              <w:t>2. Нельзя подавать ложные сигналы о помощи</w:t>
            </w:r>
          </w:p>
          <w:p w:rsidR="002B7B33" w:rsidRDefault="002B7B33" w:rsidP="002B7B33">
            <w:pPr>
              <w:spacing w:line="276" w:lineRule="auto"/>
            </w:pPr>
            <w:r>
              <w:t>3. Не заплывать за знаки ограждения зон купания</w:t>
            </w:r>
          </w:p>
          <w:p w:rsidR="002B7B33" w:rsidRDefault="002B7B33" w:rsidP="002B7B33">
            <w:pPr>
              <w:spacing w:line="276" w:lineRule="auto"/>
            </w:pPr>
            <w:r>
              <w:t>4. Не плавать на надувных камерах, досках, матрацах</w:t>
            </w:r>
          </w:p>
          <w:p w:rsidR="002B7B33" w:rsidRDefault="002B7B33" w:rsidP="002B7B33">
            <w:pPr>
              <w:spacing w:line="276" w:lineRule="auto"/>
            </w:pPr>
            <w:r>
              <w:t>5. Нельзя устраивать игры на воде, связанные с захватами</w:t>
            </w:r>
          </w:p>
          <w:p w:rsidR="002B7B33" w:rsidRDefault="002B7B33" w:rsidP="002B7B33">
            <w:pPr>
              <w:spacing w:line="276" w:lineRule="auto"/>
            </w:pPr>
            <w:r>
              <w:t>6. Нельзя подплывать к близко проходящим судам, лодкам</w:t>
            </w:r>
          </w:p>
          <w:p w:rsidR="002B7B33" w:rsidRDefault="002B7B33" w:rsidP="002B7B33">
            <w:pPr>
              <w:spacing w:line="276" w:lineRule="auto"/>
            </w:pPr>
            <w:r>
      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      </w:r>
          </w:p>
          <w:p w:rsidR="002B7B33" w:rsidRDefault="002B7B33" w:rsidP="002B7B33">
            <w:pPr>
              <w:spacing w:line="276" w:lineRule="auto"/>
            </w:pPr>
            <w:r>
              <w:t>Выполнение правил поведения на воде и дисциплина пребывания в местах отдыха – залог безопасности каждого человека.</w:t>
            </w:r>
          </w:p>
          <w:p w:rsidR="002B7B33" w:rsidRDefault="002B7B33" w:rsidP="002B7B33">
            <w:pPr>
              <w:spacing w:line="276" w:lineRule="auto"/>
            </w:pPr>
            <w:r>
      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</w:t>
            </w:r>
          </w:p>
          <w:p w:rsidR="006243E1" w:rsidRPr="002B7B33" w:rsidRDefault="002B7B33" w:rsidP="006243E1">
            <w:pPr>
              <w:spacing w:line="276" w:lineRule="auto"/>
            </w:pPr>
            <w:r>
              <w:rPr>
                <w:color w:val="FF0000"/>
              </w:rPr>
              <w:t xml:space="preserve">Родители и взрослые! </w:t>
            </w:r>
            <w:r>
              <w:t>Особенно хочется напомнить вам о тех, кто вызывает наибольшее беспокойство, - о детях! Не упускайте возможности предупредить дочь или сына об опасностях, которые таят в себе водоёмы!</w:t>
            </w:r>
            <w:bookmarkStart w:id="0" w:name="_gjdgxs" w:colFirst="0" w:colLast="0"/>
            <w:bookmarkEnd w:id="0"/>
          </w:p>
          <w:p w:rsidR="00AD7BDA" w:rsidRPr="002B7B33" w:rsidRDefault="00AD7BDA" w:rsidP="002B7B33">
            <w:pPr>
              <w:rPr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2B7B33" w:rsidRPr="002B7B33" w:rsidRDefault="002B7B33" w:rsidP="002B7B33">
            <w:pPr>
              <w:jc w:val="center"/>
              <w:rPr>
                <w:b/>
                <w:color w:val="FF0000"/>
              </w:rPr>
            </w:pPr>
            <w:r w:rsidRPr="002B7B33">
              <w:rPr>
                <w:b/>
                <w:color w:val="FF0000"/>
              </w:rPr>
              <w:t>ПРИЧИНЫ ГИБЕЛИ НА ВОДЕ:</w:t>
            </w:r>
          </w:p>
          <w:p w:rsidR="002B7B33" w:rsidRDefault="002B7B33" w:rsidP="002B7B33">
            <w:pPr>
              <w:spacing w:line="276" w:lineRule="auto"/>
            </w:pPr>
            <w:r>
              <w:t>1. Неумение плавать;</w:t>
            </w:r>
          </w:p>
          <w:p w:rsidR="002B7B33" w:rsidRDefault="002B7B33" w:rsidP="002B7B33">
            <w:pPr>
              <w:tabs>
                <w:tab w:val="left" w:pos="3105"/>
              </w:tabs>
              <w:spacing w:line="276" w:lineRule="auto"/>
            </w:pPr>
            <w:r>
              <w:t>2. Употребление спиртного;</w:t>
            </w:r>
            <w:r>
              <w:tab/>
            </w:r>
          </w:p>
          <w:p w:rsidR="002B7B33" w:rsidRDefault="002B7B33" w:rsidP="002B7B33">
            <w:pPr>
              <w:spacing w:line="276" w:lineRule="auto"/>
            </w:pPr>
            <w:r>
              <w:t>3. Оставление детей без присмотра;</w:t>
            </w:r>
          </w:p>
          <w:p w:rsidR="002B7B33" w:rsidRDefault="002B7B33" w:rsidP="002B7B33">
            <w:pPr>
              <w:spacing w:line="276" w:lineRule="auto"/>
            </w:pPr>
            <w:r>
              <w:t>4.Нарушение правил безопасности на воде.</w:t>
            </w:r>
          </w:p>
          <w:p w:rsidR="002B7B33" w:rsidRDefault="002B7B33" w:rsidP="002B7B33">
            <w:pPr>
              <w:spacing w:line="276" w:lineRule="auto"/>
            </w:pPr>
          </w:p>
          <w:p w:rsidR="002B7B33" w:rsidRDefault="002B7B33" w:rsidP="002B7B33">
            <w:pPr>
              <w:spacing w:line="276" w:lineRule="auto"/>
            </w:pPr>
            <w:r>
      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      </w:r>
          </w:p>
          <w:p w:rsidR="002B7B33" w:rsidRDefault="002B7B33" w:rsidP="002B7B33">
            <w:pPr>
              <w:spacing w:line="276" w:lineRule="auto"/>
            </w:pPr>
            <w:r>
      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      </w:r>
          </w:p>
          <w:p w:rsidR="002B7B33" w:rsidRDefault="002B7B33" w:rsidP="002B7B33">
            <w:r>
      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      </w:r>
          </w:p>
          <w:p w:rsidR="002B7B33" w:rsidRDefault="002B7B33" w:rsidP="002B7B33">
            <w:r>
      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      </w:r>
          </w:p>
          <w:p w:rsidR="002B7B33" w:rsidRDefault="002B7B33" w:rsidP="002B7B33">
            <w:r>
      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      </w:r>
          </w:p>
          <w:p w:rsidR="002B7B33" w:rsidRPr="009F1B8A" w:rsidRDefault="002B7B33" w:rsidP="002B7B33"/>
        </w:tc>
        <w:tc>
          <w:tcPr>
            <w:tcW w:w="668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Default="00A402AA"/>
        </w:tc>
        <w:tc>
          <w:tcPr>
            <w:tcW w:w="4677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B139FE" w:rsidRDefault="00B139FE" w:rsidP="000D5D9A">
            <w:pPr>
              <w:jc w:val="center"/>
            </w:pPr>
          </w:p>
          <w:p w:rsidR="000D5D9A" w:rsidRDefault="000D5D9A" w:rsidP="000D5D9A">
            <w:pPr>
              <w:jc w:val="center"/>
            </w:pPr>
            <w:r>
              <w:t>МБДОУ</w:t>
            </w:r>
          </w:p>
          <w:p w:rsidR="000D5D9A" w:rsidRPr="00CD3EF6" w:rsidRDefault="000D5D9A" w:rsidP="000D5D9A">
            <w:pPr>
              <w:jc w:val="center"/>
              <w:rPr>
                <w:rStyle w:val="a4"/>
                <w:b w:val="0"/>
                <w:bCs w:val="0"/>
              </w:rPr>
            </w:pPr>
            <w:r w:rsidRPr="00162166">
              <w:t>детский сад   № 8 «Звездочка»</w:t>
            </w:r>
          </w:p>
          <w:p w:rsidR="00D764DF" w:rsidRDefault="00D764DF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D764DF" w:rsidRDefault="00D764DF" w:rsidP="002B7B33">
            <w:pPr>
              <w:rPr>
                <w:b/>
                <w:color w:val="FF0000"/>
                <w:sz w:val="40"/>
                <w:szCs w:val="40"/>
              </w:rPr>
            </w:pPr>
          </w:p>
          <w:p w:rsidR="00E17551" w:rsidRDefault="00096798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Буклет</w:t>
            </w:r>
            <w:r w:rsidR="00E17551" w:rsidRPr="00B2106C">
              <w:rPr>
                <w:b/>
                <w:color w:val="FF0000"/>
                <w:sz w:val="40"/>
                <w:szCs w:val="40"/>
              </w:rPr>
              <w:t xml:space="preserve"> для родителей</w:t>
            </w:r>
          </w:p>
          <w:p w:rsidR="00B139FE" w:rsidRPr="00B2106C" w:rsidRDefault="00B139FE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AD7BDA" w:rsidRDefault="009663FD" w:rsidP="00A402AA">
            <w:pPr>
              <w:jc w:val="center"/>
              <w:rPr>
                <w:rStyle w:val="a4"/>
                <w:color w:val="008000"/>
                <w:sz w:val="72"/>
                <w:szCs w:val="72"/>
              </w:rPr>
            </w:pPr>
            <w:bookmarkStart w:id="1" w:name="_GoBack"/>
            <w:r>
              <w:rPr>
                <w:b/>
                <w:bCs/>
                <w:noProof/>
                <w:color w:val="008000"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1391285</wp:posOffset>
                  </wp:positionV>
                  <wp:extent cx="1981200" cy="1485900"/>
                  <wp:effectExtent l="0" t="0" r="0" b="0"/>
                  <wp:wrapTight wrapText="bothSides">
                    <wp:wrapPolygon edited="0">
                      <wp:start x="0" y="0"/>
                      <wp:lineTo x="0" y="21323"/>
                      <wp:lineTo x="21392" y="21323"/>
                      <wp:lineTo x="21392" y="0"/>
                      <wp:lineTo x="0" y="0"/>
                    </wp:wrapPolygon>
                  </wp:wrapTight>
                  <wp:docPr id="62" name="Рисунок 1" descr="C:\Users\Наталия\Desktop\bezopv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Наталия\Desktop\bezopv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-6985</wp:posOffset>
                      </wp:positionV>
                      <wp:extent cx="2618740" cy="1333500"/>
                      <wp:effectExtent l="5080" t="5080" r="43180" b="33020"/>
                      <wp:wrapTight wrapText="bothSides">
                        <wp:wrapPolygon edited="0">
                          <wp:start x="9972" y="0"/>
                          <wp:lineTo x="-79" y="0"/>
                          <wp:lineTo x="-79" y="2469"/>
                          <wp:lineTo x="864" y="2469"/>
                          <wp:lineTo x="707" y="4320"/>
                          <wp:lineTo x="786" y="4937"/>
                          <wp:lineTo x="943" y="5246"/>
                          <wp:lineTo x="2750" y="6634"/>
                          <wp:lineTo x="10920" y="7406"/>
                          <wp:lineTo x="1728" y="9257"/>
                          <wp:lineTo x="1728" y="12651"/>
                          <wp:lineTo x="10056" y="14811"/>
                          <wp:lineTo x="10920" y="14811"/>
                          <wp:lineTo x="393" y="16817"/>
                          <wp:lineTo x="550" y="20520"/>
                          <wp:lineTo x="7856" y="21909"/>
                          <wp:lineTo x="11387" y="21909"/>
                          <wp:lineTo x="12177" y="21909"/>
                          <wp:lineTo x="19557" y="21446"/>
                          <wp:lineTo x="20814" y="20057"/>
                          <wp:lineTo x="20579" y="19749"/>
                          <wp:lineTo x="21364" y="17280"/>
                          <wp:lineTo x="21600" y="15429"/>
                          <wp:lineTo x="20422" y="15274"/>
                          <wp:lineTo x="12487" y="14811"/>
                          <wp:lineTo x="20579" y="12806"/>
                          <wp:lineTo x="20657" y="9257"/>
                          <wp:lineTo x="13822" y="7560"/>
                          <wp:lineTo x="12015" y="7406"/>
                          <wp:lineTo x="21914" y="5246"/>
                          <wp:lineTo x="21914" y="1851"/>
                          <wp:lineTo x="21443" y="1543"/>
                          <wp:lineTo x="10287" y="0"/>
                          <wp:lineTo x="9972" y="0"/>
                        </wp:wrapPolygon>
                      </wp:wrapTight>
                      <wp:docPr id="2" name="WordAr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18740" cy="1333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63FD" w:rsidRDefault="009663FD" w:rsidP="009663FD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"Правила безопасности</w:t>
                                  </w:r>
                                </w:p>
                                <w:p w:rsidR="009663FD" w:rsidRDefault="009663FD" w:rsidP="009663FD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 xml:space="preserve"> на водных объектах</w:t>
                                  </w:r>
                                </w:p>
                                <w:p w:rsidR="009663FD" w:rsidRDefault="009663FD" w:rsidP="009663FD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в летний период года"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61" o:spid="_x0000_s1026" type="#_x0000_t202" style="position:absolute;left:0;text-align:left;margin-left:6.7pt;margin-top:-.55pt;width:206.2pt;height:1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9663FD" w:rsidRDefault="009663FD" w:rsidP="009663F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"Правила безопасности</w:t>
                            </w:r>
                          </w:p>
                          <w:p w:rsidR="009663FD" w:rsidRDefault="009663FD" w:rsidP="009663F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на водных объектах</w:t>
                            </w:r>
                          </w:p>
                          <w:p w:rsidR="009663FD" w:rsidRDefault="009663FD" w:rsidP="009663F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 летний период года"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CD3EF6" w:rsidRDefault="00CD3EF6" w:rsidP="000D5D9A"/>
          <w:p w:rsidR="000D5D9A" w:rsidRDefault="000D5D9A" w:rsidP="000D5D9A"/>
          <w:p w:rsidR="002B7B33" w:rsidRDefault="000D5D9A" w:rsidP="007C491B">
            <w:pPr>
              <w:jc w:val="both"/>
            </w:pPr>
            <w:r>
              <w:t xml:space="preserve">                       </w:t>
            </w:r>
            <w:r w:rsidR="007C491B">
              <w:t xml:space="preserve">    </w:t>
            </w:r>
          </w:p>
          <w:p w:rsidR="002B7B33" w:rsidRDefault="002B7B33" w:rsidP="007C491B">
            <w:pPr>
              <w:jc w:val="both"/>
            </w:pPr>
          </w:p>
          <w:p w:rsidR="002B7B33" w:rsidRDefault="002B7B33" w:rsidP="007C491B">
            <w:pPr>
              <w:jc w:val="both"/>
            </w:pPr>
          </w:p>
          <w:p w:rsidR="002B7B33" w:rsidRDefault="002B7B33" w:rsidP="007C491B">
            <w:pPr>
              <w:jc w:val="both"/>
            </w:pPr>
          </w:p>
          <w:p w:rsidR="002B7B33" w:rsidRDefault="002B7B33" w:rsidP="007C491B">
            <w:pPr>
              <w:jc w:val="both"/>
            </w:pPr>
          </w:p>
          <w:p w:rsidR="000D5D9A" w:rsidRPr="007C491B" w:rsidRDefault="002B7B33" w:rsidP="007C491B">
            <w:pPr>
              <w:jc w:val="both"/>
            </w:pPr>
            <w:r>
              <w:t xml:space="preserve">     </w:t>
            </w:r>
            <w:r w:rsidR="00D764DF">
              <w:t>Подготовил :</w:t>
            </w:r>
            <w:r w:rsidR="000D5D9A" w:rsidRPr="007C491B">
              <w:t xml:space="preserve">  воспитатель:</w:t>
            </w:r>
          </w:p>
          <w:p w:rsidR="000D5D9A" w:rsidRPr="007C491B" w:rsidRDefault="007C491B" w:rsidP="007C491B">
            <w:pPr>
              <w:jc w:val="both"/>
            </w:pPr>
            <w:r>
              <w:t xml:space="preserve"> </w:t>
            </w:r>
            <w:r w:rsidR="000D5D9A" w:rsidRPr="007C491B">
              <w:t xml:space="preserve">          </w:t>
            </w:r>
            <w:r>
              <w:t xml:space="preserve">                </w:t>
            </w:r>
            <w:r w:rsidR="00B139FE">
              <w:t>Науменко Н.В</w:t>
            </w:r>
            <w:r w:rsidRPr="007C491B">
              <w:t xml:space="preserve"> </w:t>
            </w:r>
          </w:p>
          <w:p w:rsidR="000D5D9A" w:rsidRPr="007C491B" w:rsidRDefault="000D5D9A" w:rsidP="007C491B">
            <w:pPr>
              <w:jc w:val="both"/>
            </w:pPr>
            <w:r w:rsidRPr="007C491B">
              <w:t xml:space="preserve">                                                                                                                                                </w:t>
            </w:r>
          </w:p>
          <w:p w:rsidR="000D5D9A" w:rsidRDefault="000D5D9A" w:rsidP="000D5D9A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9663FD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1" descr="videoPrevie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EB877" id="AutoShape 1" o:spid="_x0000_s1026" alt="video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198K69AgAA&#10;zAUAAA4AAAAAAAAAAAAAAAAALgIAAGRycy9lMm9Eb2MueG1sUEsBAi0AFAAGAAgAAAAhAEyg6SzY&#10;AAAAAwEAAA8AAAAAAAAAAAAAAAAAFwUAAGRycy9kb3ducmV2LnhtbFBLBQYAAAAABAAEAPMAAAAc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</w:p>
          <w:p w:rsidR="007C491B" w:rsidRDefault="000D5D9A" w:rsidP="000D5D9A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792196" w:rsidRPr="002B7B33" w:rsidRDefault="000D5D9A" w:rsidP="002B7B33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F52984">
              <w:rPr>
                <w:sz w:val="28"/>
                <w:szCs w:val="28"/>
              </w:rPr>
              <w:t xml:space="preserve"> </w:t>
            </w:r>
            <w:r w:rsidRPr="000D5D9A">
              <w:t xml:space="preserve">станица </w:t>
            </w:r>
          </w:p>
          <w:p w:rsidR="00CD3EF6" w:rsidRDefault="000D5D9A" w:rsidP="00162166">
            <w:pPr>
              <w:jc w:val="center"/>
            </w:pPr>
            <w:r w:rsidRPr="000D5D9A">
              <w:t>Егорлыкска</w:t>
            </w:r>
            <w:r w:rsidR="00D560EC">
              <w:t>я</w:t>
            </w:r>
          </w:p>
          <w:p w:rsidR="002B7B33" w:rsidRDefault="002B7B33" w:rsidP="00162166">
            <w:pPr>
              <w:jc w:val="center"/>
            </w:pPr>
          </w:p>
          <w:p w:rsidR="00B139FE" w:rsidRDefault="00B139FE" w:rsidP="00162166">
            <w:pPr>
              <w:jc w:val="center"/>
            </w:pPr>
          </w:p>
          <w:p w:rsidR="002B7B33" w:rsidRDefault="002B7B33" w:rsidP="002B7B33">
            <w:pPr>
              <w:spacing w:line="276" w:lineRule="auto"/>
            </w:pPr>
            <w:r>
              <w:t>*Если попали в водоворот, наберите побольше воздуха в лёгкие, погрузитесь в воду и, сделав сильный рывок в сторону, всплывите.</w:t>
            </w:r>
          </w:p>
          <w:p w:rsidR="002B7B33" w:rsidRDefault="002B7B33" w:rsidP="002B7B33">
            <w:pPr>
              <w:spacing w:line="276" w:lineRule="auto"/>
            </w:pPr>
            <w:r>
              <w:t>* Если захватило течением, не пытайтесь с ним бороться. Плывите вниз по течению, постепенно, под небольшим углом приближайтесь к берегу.</w:t>
            </w:r>
          </w:p>
          <w:p w:rsidR="002B7B33" w:rsidRDefault="002B7B33" w:rsidP="002B7B33">
            <w:pPr>
              <w:spacing w:line="276" w:lineRule="auto"/>
            </w:pPr>
            <w:r>
      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      </w:r>
          </w:p>
          <w:p w:rsidR="002B7B33" w:rsidRDefault="002B7B33" w:rsidP="002B7B33">
            <w:pPr>
              <w:spacing w:line="276" w:lineRule="auto"/>
            </w:pPr>
            <w:r>
      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      </w:r>
          </w:p>
          <w:p w:rsidR="002B7B33" w:rsidRDefault="002B7B33" w:rsidP="002B7B33">
            <w:pPr>
              <w:spacing w:line="276" w:lineRule="auto"/>
            </w:pPr>
            <w:r>
      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</w:t>
            </w:r>
            <w:r>
              <w:lastRenderedPageBreak/>
              <w:t>остановку приняв положение «поплавок» и освободитесь от них.</w:t>
            </w:r>
          </w:p>
          <w:p w:rsidR="002B7B33" w:rsidRDefault="002B7B33" w:rsidP="002B7B33">
            <w:pPr>
              <w:spacing w:line="276" w:lineRule="auto"/>
            </w:pPr>
            <w:r>
      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      </w:r>
          </w:p>
          <w:p w:rsidR="00AD7BDA" w:rsidRPr="00DF7E12" w:rsidRDefault="00AD7BDA" w:rsidP="00D560EC">
            <w:pPr>
              <w:shd w:val="clear" w:color="auto" w:fill="FFFFFF"/>
              <w:ind w:left="720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</w:tc>
      </w:tr>
    </w:tbl>
    <w:p w:rsidR="00A402AA" w:rsidRDefault="00A402AA" w:rsidP="00BE1A20"/>
    <w:sectPr w:rsidR="00A402AA" w:rsidSect="00D560EC">
      <w:pgSz w:w="16838" w:h="11906" w:orient="landscape"/>
      <w:pgMar w:top="540" w:right="395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" w15:restartNumberingAfterBreak="0">
    <w:nsid w:val="017F1F67"/>
    <w:multiLevelType w:val="hybridMultilevel"/>
    <w:tmpl w:val="D7F8F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8A3C33"/>
    <w:multiLevelType w:val="multilevel"/>
    <w:tmpl w:val="2C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DA5DFB"/>
    <w:multiLevelType w:val="hybridMultilevel"/>
    <w:tmpl w:val="5E08C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628"/>
    <w:multiLevelType w:val="hybridMultilevel"/>
    <w:tmpl w:val="16C610C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502FE"/>
    <w:multiLevelType w:val="hybridMultilevel"/>
    <w:tmpl w:val="0FD23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D6B8A"/>
    <w:multiLevelType w:val="hybridMultilevel"/>
    <w:tmpl w:val="AB464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F493B"/>
    <w:multiLevelType w:val="hybridMultilevel"/>
    <w:tmpl w:val="F406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54A39"/>
    <w:multiLevelType w:val="hybridMultilevel"/>
    <w:tmpl w:val="5EC0495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F0BA5"/>
    <w:multiLevelType w:val="multilevel"/>
    <w:tmpl w:val="F70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7420C0"/>
    <w:multiLevelType w:val="hybridMultilevel"/>
    <w:tmpl w:val="57F0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A5C1E"/>
    <w:multiLevelType w:val="hybridMultilevel"/>
    <w:tmpl w:val="5596E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41498"/>
    <w:multiLevelType w:val="hybridMultilevel"/>
    <w:tmpl w:val="DDD83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12715"/>
    <w:multiLevelType w:val="hybridMultilevel"/>
    <w:tmpl w:val="228A9062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F14CC"/>
    <w:multiLevelType w:val="hybridMultilevel"/>
    <w:tmpl w:val="6DAA93EA"/>
    <w:lvl w:ilvl="0" w:tplc="228CB9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E2A09"/>
    <w:multiLevelType w:val="multilevel"/>
    <w:tmpl w:val="2EF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E13B2B"/>
    <w:multiLevelType w:val="hybridMultilevel"/>
    <w:tmpl w:val="5BE4A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37E6A"/>
    <w:multiLevelType w:val="hybridMultilevel"/>
    <w:tmpl w:val="FB5CB54E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92790"/>
    <w:multiLevelType w:val="hybridMultilevel"/>
    <w:tmpl w:val="F356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74A41"/>
    <w:multiLevelType w:val="hybridMultilevel"/>
    <w:tmpl w:val="A7AE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8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17"/>
  </w:num>
  <w:num w:numId="11">
    <w:abstractNumId w:val="9"/>
  </w:num>
  <w:num w:numId="12">
    <w:abstractNumId w:val="19"/>
  </w:num>
  <w:num w:numId="13">
    <w:abstractNumId w:val="6"/>
  </w:num>
  <w:num w:numId="14">
    <w:abstractNumId w:val="15"/>
  </w:num>
  <w:num w:numId="15">
    <w:abstractNumId w:val="0"/>
  </w:num>
  <w:num w:numId="16">
    <w:abstractNumId w:val="3"/>
  </w:num>
  <w:num w:numId="17">
    <w:abstractNumId w:val="1"/>
  </w:num>
  <w:num w:numId="18">
    <w:abstractNumId w:val="2"/>
  </w:num>
  <w:num w:numId="19">
    <w:abstractNumId w:val="21"/>
  </w:num>
  <w:num w:numId="20">
    <w:abstractNumId w:val="11"/>
  </w:num>
  <w:num w:numId="21">
    <w:abstractNumId w:val="7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E4"/>
    <w:rsid w:val="00096798"/>
    <w:rsid w:val="000D5D9A"/>
    <w:rsid w:val="000E310D"/>
    <w:rsid w:val="00162166"/>
    <w:rsid w:val="00182161"/>
    <w:rsid w:val="002273E7"/>
    <w:rsid w:val="002A34DB"/>
    <w:rsid w:val="002B7B33"/>
    <w:rsid w:val="003167E4"/>
    <w:rsid w:val="003872F6"/>
    <w:rsid w:val="003F5507"/>
    <w:rsid w:val="00444FD8"/>
    <w:rsid w:val="00491B0B"/>
    <w:rsid w:val="004D020B"/>
    <w:rsid w:val="00515482"/>
    <w:rsid w:val="005A620D"/>
    <w:rsid w:val="005C25EF"/>
    <w:rsid w:val="005F302E"/>
    <w:rsid w:val="006243E1"/>
    <w:rsid w:val="00692987"/>
    <w:rsid w:val="006F59AB"/>
    <w:rsid w:val="00792196"/>
    <w:rsid w:val="007C491B"/>
    <w:rsid w:val="008443D1"/>
    <w:rsid w:val="009663FD"/>
    <w:rsid w:val="009E1054"/>
    <w:rsid w:val="009F1B8A"/>
    <w:rsid w:val="00A402AA"/>
    <w:rsid w:val="00A548CB"/>
    <w:rsid w:val="00A7407C"/>
    <w:rsid w:val="00AD7BDA"/>
    <w:rsid w:val="00AE5136"/>
    <w:rsid w:val="00B139FE"/>
    <w:rsid w:val="00B2106C"/>
    <w:rsid w:val="00BE1A20"/>
    <w:rsid w:val="00C03540"/>
    <w:rsid w:val="00C27A85"/>
    <w:rsid w:val="00CD3EF6"/>
    <w:rsid w:val="00D110B7"/>
    <w:rsid w:val="00D4339C"/>
    <w:rsid w:val="00D560EC"/>
    <w:rsid w:val="00D764DF"/>
    <w:rsid w:val="00DA7ACB"/>
    <w:rsid w:val="00DB2929"/>
    <w:rsid w:val="00DB75AA"/>
    <w:rsid w:val="00DF04C5"/>
    <w:rsid w:val="00DF281B"/>
    <w:rsid w:val="00DF7E12"/>
    <w:rsid w:val="00E06CAA"/>
    <w:rsid w:val="00E17551"/>
    <w:rsid w:val="00EC7AD5"/>
    <w:rsid w:val="00F2656F"/>
    <w:rsid w:val="00F51E8F"/>
    <w:rsid w:val="00F52984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81969-4CD3-4E08-B077-21C6CC8C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D7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167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7E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167E4"/>
    <w:rPr>
      <w:b/>
      <w:bCs/>
    </w:rPr>
  </w:style>
  <w:style w:type="paragraph" w:customStyle="1" w:styleId="msonormalcxspmiddle">
    <w:name w:val="msonormalcxspmiddle"/>
    <w:basedOn w:val="a"/>
    <w:rsid w:val="003167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1B0B"/>
  </w:style>
  <w:style w:type="paragraph" w:styleId="a5">
    <w:name w:val="Body Text Indent"/>
    <w:basedOn w:val="a"/>
    <w:link w:val="a6"/>
    <w:rsid w:val="00D560EC"/>
    <w:pPr>
      <w:suppressAutoHyphens/>
      <w:spacing w:line="360" w:lineRule="auto"/>
      <w:ind w:firstLine="720"/>
      <w:jc w:val="both"/>
    </w:pPr>
    <w:rPr>
      <w:sz w:val="28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D560EC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243E1"/>
    <w:rPr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624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25CE-481F-4487-BFE8-B03259B1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 К  О  Л  А  №1</vt:lpstr>
    </vt:vector>
  </TitlesOfParts>
  <Company>Home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 К  О  Л  А  №1</dc:title>
  <dc:subject/>
  <dc:creator>Пользователь</dc:creator>
  <cp:keywords/>
  <cp:lastModifiedBy>User</cp:lastModifiedBy>
  <cp:revision>4</cp:revision>
  <cp:lastPrinted>2024-01-22T13:54:00Z</cp:lastPrinted>
  <dcterms:created xsi:type="dcterms:W3CDTF">2024-05-24T05:02:00Z</dcterms:created>
  <dcterms:modified xsi:type="dcterms:W3CDTF">2024-05-24T05:05:00Z</dcterms:modified>
</cp:coreProperties>
</file>